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2730" w14:textId="158B4D2C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D74C17">
        <w:rPr>
          <w:rFonts w:asciiTheme="majorHAnsi" w:hAnsiTheme="majorHAnsi"/>
          <w:i w:val="0"/>
          <w:iCs w:val="0"/>
          <w:sz w:val="20"/>
          <w:szCs w:val="20"/>
        </w:rPr>
        <w:t>5a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pPr w:leftFromText="141" w:rightFromText="141" w:vertAnchor="page" w:tblpX="-885" w:tblpY="1357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441"/>
        <w:gridCol w:w="1935"/>
        <w:gridCol w:w="270"/>
        <w:gridCol w:w="86"/>
        <w:gridCol w:w="1514"/>
        <w:gridCol w:w="978"/>
        <w:gridCol w:w="263"/>
        <w:gridCol w:w="1075"/>
        <w:gridCol w:w="344"/>
        <w:gridCol w:w="3442"/>
      </w:tblGrid>
      <w:tr w:rsidR="00A6311F" w:rsidRPr="00FC4812" w14:paraId="4DD4A044" w14:textId="77777777" w:rsidTr="00A6311F">
        <w:trPr>
          <w:trHeight w:val="293"/>
        </w:trPr>
        <w:tc>
          <w:tcPr>
            <w:tcW w:w="1150" w:type="dxa"/>
            <w:gridSpan w:val="2"/>
            <w:vAlign w:val="center"/>
          </w:tcPr>
          <w:p w14:paraId="7AD91C7B" w14:textId="77777777" w:rsidR="00A6311F" w:rsidRPr="00CA3E77" w:rsidRDefault="00A6311F" w:rsidP="00302BC1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76269AF5" w14:textId="77777777" w:rsidR="00A6311F" w:rsidRPr="00CA3E77" w:rsidRDefault="00A6311F" w:rsidP="00302BC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578" w:type="dxa"/>
            <w:gridSpan w:val="3"/>
            <w:vAlign w:val="center"/>
          </w:tcPr>
          <w:p w14:paraId="4213A802" w14:textId="77777777" w:rsidR="00A6311F" w:rsidRDefault="00A6311F" w:rsidP="00302BC1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63" w:type="dxa"/>
          </w:tcPr>
          <w:p w14:paraId="07212A13" w14:textId="77777777" w:rsidR="00A6311F" w:rsidRDefault="00A6311F" w:rsidP="00302BC1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19" w:type="dxa"/>
            <w:gridSpan w:val="2"/>
          </w:tcPr>
          <w:p w14:paraId="1E57CA1C" w14:textId="77777777" w:rsidR="00A6311F" w:rsidRPr="002B31B7" w:rsidRDefault="00A6311F" w:rsidP="00302BC1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28F15849" w14:textId="77777777" w:rsidR="00A6311F" w:rsidRDefault="00A6311F" w:rsidP="00302BC1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A6311F" w:rsidRPr="00AE098A" w14:paraId="2FC793FA" w14:textId="77777777" w:rsidTr="00302BC1">
        <w:trPr>
          <w:gridBefore w:val="1"/>
          <w:wBefore w:w="709" w:type="dxa"/>
        </w:trPr>
        <w:tc>
          <w:tcPr>
            <w:tcW w:w="2376" w:type="dxa"/>
            <w:gridSpan w:val="2"/>
            <w:vAlign w:val="center"/>
          </w:tcPr>
          <w:p w14:paraId="1628E2A4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14:paraId="398B5BF6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14:paraId="3253B08E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7A46ACC" wp14:editId="59A20B52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8F64D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14:paraId="1FFDC316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14:paraId="6531F809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49055154" w14:textId="77777777" w:rsidR="00A6311F" w:rsidRPr="00AE098A" w:rsidRDefault="00A6311F" w:rsidP="00302BC1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8992241" wp14:editId="65C3ECCE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3"/>
            <w:vAlign w:val="center"/>
          </w:tcPr>
          <w:p w14:paraId="6C0DD81B" w14:textId="77777777" w:rsidR="00A6311F" w:rsidRPr="00AE098A" w:rsidRDefault="00A6311F" w:rsidP="00302BC1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86088D5" wp14:editId="1A6E1FBC">
                  <wp:extent cx="1314450" cy="677763"/>
                  <wp:effectExtent l="19050" t="0" r="0" b="0"/>
                  <wp:docPr id="3" name="Obraz 2" descr="C:\Documents and Settings\kraina bobra\Pulpit\OK_Brama_na_Podlasi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kraina bobra\Pulpit\OK_Brama_na_Podlasi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7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2"/>
            <w:vAlign w:val="center"/>
          </w:tcPr>
          <w:p w14:paraId="6A2886C8" w14:textId="77777777" w:rsidR="00A6311F" w:rsidRPr="00AE098A" w:rsidRDefault="00A6311F" w:rsidP="00302BC1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0DC4264C" wp14:editId="38FDF186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1F" w:rsidRPr="00CA3E77" w14:paraId="7C9ABF28" w14:textId="77777777" w:rsidTr="00302BC1">
        <w:trPr>
          <w:gridBefore w:val="1"/>
          <w:gridAfter w:val="6"/>
          <w:wBefore w:w="709" w:type="dxa"/>
          <w:wAfter w:w="7616" w:type="dxa"/>
        </w:trPr>
        <w:tc>
          <w:tcPr>
            <w:tcW w:w="2732" w:type="dxa"/>
            <w:gridSpan w:val="4"/>
            <w:vAlign w:val="center"/>
          </w:tcPr>
          <w:p w14:paraId="1684B830" w14:textId="77777777"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</w:tbl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2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53100">
        <w:rPr>
          <w:rFonts w:asciiTheme="majorHAnsi" w:hAnsiTheme="majorHAnsi"/>
          <w:b/>
          <w:sz w:val="20"/>
          <w:szCs w:val="20"/>
        </w:rPr>
      </w:r>
      <w:r w:rsidR="0085310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3"/>
      <w:footerReference w:type="even" r:id="rId14"/>
      <w:footerReference w:type="default" r:id="rId15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FB2B" w14:textId="77777777" w:rsidR="00853100" w:rsidRDefault="00853100">
      <w:r>
        <w:separator/>
      </w:r>
    </w:p>
  </w:endnote>
  <w:endnote w:type="continuationSeparator" w:id="0">
    <w:p w14:paraId="714B17E9" w14:textId="77777777" w:rsidR="00853100" w:rsidRDefault="0085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93B2" w14:textId="1CDE981E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1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0CB6" w14:textId="77777777" w:rsidR="00853100" w:rsidRDefault="00853100">
      <w:r>
        <w:separator/>
      </w:r>
    </w:p>
  </w:footnote>
  <w:footnote w:type="continuationSeparator" w:id="0">
    <w:p w14:paraId="7E9E57B0" w14:textId="77777777" w:rsidR="00853100" w:rsidRDefault="00853100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E30DB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531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9D7222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311F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8343A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4C17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2L0043:EN:N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425A-BEAD-45F2-9DB8-E02D0F67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Admin</cp:lastModifiedBy>
  <cp:revision>4</cp:revision>
  <cp:lastPrinted>2017-02-22T09:17:00Z</cp:lastPrinted>
  <dcterms:created xsi:type="dcterms:W3CDTF">2017-06-10T07:22:00Z</dcterms:created>
  <dcterms:modified xsi:type="dcterms:W3CDTF">2017-06-11T21:02:00Z</dcterms:modified>
</cp:coreProperties>
</file>