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7B485B" w:rsidRPr="007B485B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7B485B" w:rsidRPr="007B485B" w:rsidRDefault="007B485B" w:rsidP="007B485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bookmarkStart w:id="0" w:name="_Hlk506276978"/>
            <w:r w:rsidRPr="007B485B">
              <w:rPr>
                <w:b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7B485B" w:rsidRPr="007B485B" w:rsidRDefault="007B485B" w:rsidP="007B485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r w:rsidRPr="007B485B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7B485B" w:rsidRPr="007B485B" w:rsidRDefault="007B485B" w:rsidP="007B485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r w:rsidRPr="007B485B">
              <w:rPr>
                <w:b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7B485B" w:rsidRPr="007B485B" w:rsidRDefault="007B485B" w:rsidP="007B485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r w:rsidRPr="007B485B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AEA" w:rsidRDefault="00381AEA" w:rsidP="00381AEA">
      <w:pPr>
        <w:tabs>
          <w:tab w:val="left" w:pos="1671"/>
        </w:tabs>
      </w:pPr>
      <w:bookmarkStart w:id="1" w:name="_GoBack"/>
      <w:bookmarkEnd w:id="0"/>
      <w:bookmarkEnd w:id="1"/>
    </w:p>
    <w:p w:rsidR="00901F6C" w:rsidRPr="003F0044" w:rsidRDefault="00901F6C" w:rsidP="00901F6C"/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1952C8" w:rsidRPr="00155FA8" w:rsidRDefault="00901F6C" w:rsidP="00505ED9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>…………………</w:t>
      </w:r>
      <w:r w:rsidR="00505ED9">
        <w:rPr>
          <w:spacing w:val="1"/>
          <w:w w:val="106"/>
        </w:rPr>
        <w:t>……………</w:t>
      </w:r>
      <w:r w:rsidR="006108BE">
        <w:rPr>
          <w:spacing w:val="1"/>
          <w:w w:val="106"/>
        </w:rPr>
        <w:t xml:space="preserve">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505ED9">
        <w:rPr>
          <w:spacing w:val="-8"/>
          <w:w w:val="106"/>
          <w:vertAlign w:val="superscript"/>
        </w:rPr>
        <w:t xml:space="preserve"> 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</w:t>
      </w:r>
      <w:r w:rsidR="00505ED9">
        <w:t>……….</w:t>
      </w:r>
      <w:r w:rsidR="00CC279A" w:rsidRPr="007F3175">
        <w:t>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505ED9" w:rsidRDefault="00505ED9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2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 xml:space="preserve">prawnej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>niu osoby prawnej. Pełnomocnictwo przedstawiam w załączeniu.</w:t>
      </w:r>
      <w:r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lastRenderedPageBreak/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3F0044" w:rsidRDefault="00901F6C" w:rsidP="00901F6C">
      <w:pPr>
        <w:shd w:val="clear" w:color="auto" w:fill="FFFFFF"/>
        <w:spacing w:before="211" w:line="202" w:lineRule="exact"/>
        <w:ind w:left="62"/>
        <w:jc w:val="both"/>
        <w:rPr>
          <w:spacing w:val="-7"/>
        </w:rPr>
      </w:pPr>
      <w:r w:rsidRPr="003F0044">
        <w:rPr>
          <w:spacing w:val="-7"/>
          <w:vertAlign w:val="superscript"/>
        </w:rPr>
        <w:t>1</w:t>
      </w:r>
      <w:r w:rsidRPr="003F0044">
        <w:rPr>
          <w:spacing w:val="-7"/>
        </w:rPr>
        <w:t xml:space="preserve"> Jeżeli oświadczenie składa więcej niż jedna osoba, należy wpisać wszystkie osoby składające oświadczenie oraz ich dane.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3"/>
        <w:jc w:val="both"/>
        <w:rPr>
          <w:spacing w:val="-6"/>
        </w:rPr>
      </w:pPr>
      <w:r w:rsidRPr="003F0044">
        <w:rPr>
          <w:spacing w:val="-6"/>
          <w:vertAlign w:val="superscript"/>
        </w:rPr>
        <w:t>2</w:t>
      </w:r>
      <w:r w:rsidRPr="003F0044">
        <w:rPr>
          <w:spacing w:val="-6"/>
        </w:rPr>
        <w:t xml:space="preserve"> Należy wskazać właściciela nieruchomości.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8"/>
        <w:jc w:val="both"/>
        <w:rPr>
          <w:spacing w:val="-3"/>
        </w:rPr>
      </w:pPr>
      <w:r w:rsidRPr="003F0044">
        <w:rPr>
          <w:spacing w:val="-3"/>
          <w:vertAlign w:val="superscript"/>
        </w:rPr>
        <w:t>3</w:t>
      </w:r>
      <w:r w:rsidRPr="003F0044">
        <w:rPr>
          <w:spacing w:val="-3"/>
        </w:rPr>
        <w:t xml:space="preserve">'Należy wskazać dokument, z którego wynika tytuł do dysponowania nieruchomością na cele </w:t>
      </w:r>
      <w:r w:rsidR="009848DB">
        <w:rPr>
          <w:spacing w:val="-3"/>
        </w:rPr>
        <w:t>realizacji projektu</w:t>
      </w:r>
      <w:r w:rsidR="00B03763">
        <w:rPr>
          <w:spacing w:val="-3"/>
        </w:rPr>
        <w:t xml:space="preserve">, wskazany w pkt 1-6, </w:t>
      </w:r>
    </w:p>
    <w:p w:rsidR="009B42EE" w:rsidRPr="003F0044" w:rsidRDefault="00901F6C" w:rsidP="00996C6F">
      <w:pPr>
        <w:shd w:val="clear" w:color="auto" w:fill="FFFFFF"/>
        <w:spacing w:line="202" w:lineRule="exact"/>
        <w:ind w:left="58"/>
        <w:jc w:val="both"/>
      </w:pPr>
      <w:r w:rsidRPr="003F0044">
        <w:rPr>
          <w:spacing w:val="-3"/>
          <w:vertAlign w:val="superscript"/>
        </w:rPr>
        <w:t>4</w:t>
      </w:r>
      <w:r w:rsidRPr="003F0044">
        <w:rPr>
          <w:spacing w:val="-3"/>
        </w:rPr>
        <w:t xml:space="preserve"> Dotyczy wyłącznie osób posiadających pełnomocnictwo d</w:t>
      </w:r>
      <w:r w:rsidR="00D70316">
        <w:rPr>
          <w:spacing w:val="-3"/>
        </w:rPr>
        <w:t>o reprezentowania osób prawnyc</w:t>
      </w:r>
      <w:r w:rsidR="000F1BFF">
        <w:rPr>
          <w:spacing w:val="-3"/>
        </w:rPr>
        <w:t>h</w:t>
      </w:r>
    </w:p>
    <w:sectPr w:rsidR="009B42EE" w:rsidRPr="003F0044" w:rsidSect="00505ED9">
      <w:footerReference w:type="even" r:id="rId12"/>
      <w:footerReference w:type="default" r:id="rId13"/>
      <w:pgSz w:w="11905" w:h="16837"/>
      <w:pgMar w:top="567" w:right="990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2CA" w:rsidRDefault="00DB42CA">
      <w:r>
        <w:separator/>
      </w:r>
    </w:p>
  </w:endnote>
  <w:endnote w:type="continuationSeparator" w:id="0">
    <w:p w:rsidR="00DB42CA" w:rsidRDefault="00DB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Pr="006456C3" w:rsidRDefault="00506836" w:rsidP="0073211A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6456C3">
      <w:rPr>
        <w:rStyle w:val="Numerstrony"/>
        <w:sz w:val="20"/>
        <w:szCs w:val="20"/>
      </w:rPr>
      <w:fldChar w:fldCharType="begin"/>
    </w:r>
    <w:r w:rsidR="00AC5731" w:rsidRPr="006456C3">
      <w:rPr>
        <w:rStyle w:val="Numerstrony"/>
        <w:sz w:val="20"/>
        <w:szCs w:val="20"/>
      </w:rPr>
      <w:instrText xml:space="preserve">PAGE  </w:instrText>
    </w:r>
    <w:r w:rsidRPr="006456C3">
      <w:rPr>
        <w:rStyle w:val="Numerstrony"/>
        <w:sz w:val="20"/>
        <w:szCs w:val="20"/>
      </w:rPr>
      <w:fldChar w:fldCharType="separate"/>
    </w:r>
    <w:r w:rsidR="00DB42CA">
      <w:rPr>
        <w:rStyle w:val="Numerstrony"/>
        <w:noProof/>
        <w:sz w:val="20"/>
        <w:szCs w:val="20"/>
      </w:rPr>
      <w:t>1</w:t>
    </w:r>
    <w:r w:rsidRPr="006456C3">
      <w:rPr>
        <w:rStyle w:val="Numerstrony"/>
        <w:sz w:val="20"/>
        <w:szCs w:val="20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2CA" w:rsidRDefault="00DB42CA">
      <w:r>
        <w:separator/>
      </w:r>
    </w:p>
  </w:footnote>
  <w:footnote w:type="continuationSeparator" w:id="0">
    <w:p w:rsidR="00DB42CA" w:rsidRDefault="00DB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7B4587A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15158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2E601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2632"/>
    <w:rsid w:val="003B3F7B"/>
    <w:rsid w:val="003D4B54"/>
    <w:rsid w:val="003E0432"/>
    <w:rsid w:val="003E3396"/>
    <w:rsid w:val="003E676B"/>
    <w:rsid w:val="003F0044"/>
    <w:rsid w:val="004012E6"/>
    <w:rsid w:val="00450129"/>
    <w:rsid w:val="004B1186"/>
    <w:rsid w:val="004C47DE"/>
    <w:rsid w:val="004D0705"/>
    <w:rsid w:val="004E5778"/>
    <w:rsid w:val="005002D0"/>
    <w:rsid w:val="00505ED9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456C3"/>
    <w:rsid w:val="006607C4"/>
    <w:rsid w:val="0068304E"/>
    <w:rsid w:val="0069675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B485B"/>
    <w:rsid w:val="007D7D96"/>
    <w:rsid w:val="007F3175"/>
    <w:rsid w:val="008276C1"/>
    <w:rsid w:val="00833D0E"/>
    <w:rsid w:val="00846DE8"/>
    <w:rsid w:val="008625C5"/>
    <w:rsid w:val="008666F7"/>
    <w:rsid w:val="008712CC"/>
    <w:rsid w:val="00874E02"/>
    <w:rsid w:val="008862DE"/>
    <w:rsid w:val="008E6996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71D93"/>
    <w:rsid w:val="00A80D03"/>
    <w:rsid w:val="00AC5731"/>
    <w:rsid w:val="00AC613E"/>
    <w:rsid w:val="00AD4062"/>
    <w:rsid w:val="00B01063"/>
    <w:rsid w:val="00B03763"/>
    <w:rsid w:val="00B42EF0"/>
    <w:rsid w:val="00B750D4"/>
    <w:rsid w:val="00BA1992"/>
    <w:rsid w:val="00C2528C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B42CA"/>
    <w:rsid w:val="00DD51D5"/>
    <w:rsid w:val="00DF0369"/>
    <w:rsid w:val="00DF3878"/>
    <w:rsid w:val="00E072D7"/>
    <w:rsid w:val="00E41C47"/>
    <w:rsid w:val="00E50EF9"/>
    <w:rsid w:val="00E6139C"/>
    <w:rsid w:val="00E91301"/>
    <w:rsid w:val="00EB3217"/>
    <w:rsid w:val="00EB6974"/>
    <w:rsid w:val="00ED56C7"/>
    <w:rsid w:val="00F04A4B"/>
    <w:rsid w:val="00F22C83"/>
    <w:rsid w:val="00F347CA"/>
    <w:rsid w:val="00F42D58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C3E39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09BF-2164-490D-B210-FEBE5108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Katarzyna Śniecińska</cp:lastModifiedBy>
  <cp:revision>7</cp:revision>
  <cp:lastPrinted>2011-06-18T11:04:00Z</cp:lastPrinted>
  <dcterms:created xsi:type="dcterms:W3CDTF">2017-01-04T12:01:00Z</dcterms:created>
  <dcterms:modified xsi:type="dcterms:W3CDTF">2018-02-27T13:39:00Z</dcterms:modified>
</cp:coreProperties>
</file>